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794B5A" w:rsidRDefault="00794B5A" w:rsidP="00794B5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3146A" w:rsidRDefault="0074655A" w:rsidP="00B14502">
      <w:pPr>
        <w:widowControl w:val="0"/>
        <w:tabs>
          <w:tab w:val="left" w:pos="142"/>
        </w:tabs>
        <w:autoSpaceDE w:val="0"/>
        <w:autoSpaceDN w:val="0"/>
        <w:ind w:right="284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87246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</w:t>
      </w:r>
      <w:r w:rsidR="006424D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RIVOLTO AGLI </w:t>
      </w:r>
      <w:r w:rsidR="0087246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ALUNNI</w:t>
      </w:r>
    </w:p>
    <w:p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366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68"/>
        <w:gridCol w:w="1276"/>
        <w:gridCol w:w="1276"/>
        <w:gridCol w:w="1559"/>
        <w:gridCol w:w="1418"/>
        <w:gridCol w:w="1569"/>
      </w:tblGrid>
      <w:tr w:rsidR="00A940AC" w:rsidTr="00A940AC">
        <w:trPr>
          <w:trHeight w:val="5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40AC" w:rsidRPr="003D24B4" w:rsidRDefault="00A940AC" w:rsidP="00FC42B5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40AC" w:rsidRDefault="00A940AC" w:rsidP="00FC42B5">
            <w:pPr>
              <w:pStyle w:val="TableParagraph"/>
              <w:ind w:right="300"/>
              <w:jc w:val="center"/>
              <w:rPr>
                <w:b/>
              </w:rPr>
            </w:pPr>
          </w:p>
          <w:p w:rsidR="00A940AC" w:rsidRDefault="00A940AC" w:rsidP="00FC42B5">
            <w:pPr>
              <w:pStyle w:val="TableParagraph"/>
              <w:ind w:right="300"/>
              <w:jc w:val="center"/>
              <w:rPr>
                <w:b/>
              </w:rPr>
            </w:pPr>
          </w:p>
          <w:p w:rsidR="00A940AC" w:rsidRDefault="00A940AC" w:rsidP="00A940AC">
            <w:pPr>
              <w:pStyle w:val="TableParagraph"/>
              <w:ind w:right="300"/>
              <w:rPr>
                <w:b/>
              </w:rPr>
            </w:pPr>
          </w:p>
          <w:p w:rsidR="00A940AC" w:rsidRPr="006E2EFA" w:rsidRDefault="00A940AC" w:rsidP="00A940AC">
            <w:pPr>
              <w:pStyle w:val="TableParagraph"/>
              <w:ind w:right="300"/>
              <w:rPr>
                <w:b/>
              </w:rPr>
            </w:pPr>
            <w:r>
              <w:rPr>
                <w:b/>
              </w:rPr>
              <w:t>Nro Edizioni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40AC" w:rsidRDefault="00A940AC" w:rsidP="00FC42B5">
            <w:pPr>
              <w:pStyle w:val="TableParagraph"/>
              <w:ind w:right="300"/>
              <w:jc w:val="center"/>
              <w:rPr>
                <w:b/>
                <w:spacing w:val="-2"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  <w:p w:rsidR="00A940AC" w:rsidRPr="006E2EFA" w:rsidRDefault="00A940AC" w:rsidP="00FC42B5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Per edizione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40AC" w:rsidRPr="006424DE" w:rsidRDefault="00A940AC" w:rsidP="00FC42B5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 w:rsidRPr="006424DE">
              <w:rPr>
                <w:b/>
                <w:lang w:val="it-IT"/>
              </w:rPr>
              <w:t>Ore di impegno</w:t>
            </w:r>
            <w:r w:rsidRPr="00C25280">
              <w:rPr>
                <w:b/>
                <w:lang w:val="it-IT"/>
              </w:rPr>
              <w:t xml:space="preserve"> per edizione</w:t>
            </w:r>
            <w:r w:rsidRPr="006424DE">
              <w:rPr>
                <w:b/>
                <w:lang w:val="it-IT"/>
              </w:rPr>
              <w:t xml:space="preserve"> ESPERTO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40AC" w:rsidRDefault="00A940AC" w:rsidP="00FC42B5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40AC" w:rsidRDefault="00A940AC" w:rsidP="00FC42B5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Docente Madrelingua (SI/NO)</w:t>
            </w:r>
          </w:p>
        </w:tc>
      </w:tr>
      <w:tr w:rsidR="00A940AC" w:rsidTr="00A940AC">
        <w:trPr>
          <w:trHeight w:val="4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8959D0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981A10">
              <w:t>inglese B1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Default="00A940AC" w:rsidP="00FC42B5">
            <w:pPr>
              <w:pStyle w:val="TableParagraph"/>
              <w:spacing w:before="160"/>
              <w:ind w:left="311" w:right="29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FC42B5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5D5B50" w:rsidP="00FC42B5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A940AC">
              <w:rPr>
                <w:lang w:val="it-I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FC42B5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C7236A" w:rsidRDefault="00A940AC" w:rsidP="00FC42B5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A940AC" w:rsidTr="00A940AC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79402C" w:rsidRDefault="00A940AC" w:rsidP="008959D0">
            <w:pPr>
              <w:pStyle w:val="TableParagraph"/>
              <w:spacing w:before="25"/>
              <w:ind w:right="579"/>
            </w:pPr>
            <w:r>
              <w:t>inglese B2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Default="00A940AC" w:rsidP="00FC42B5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FC42B5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FC42B5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FC42B5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C7236A" w:rsidRDefault="00A940AC" w:rsidP="00FC42B5">
            <w:pPr>
              <w:pStyle w:val="TableParagraph"/>
              <w:spacing w:before="174"/>
              <w:ind w:left="339" w:right="1836"/>
              <w:jc w:val="center"/>
              <w:rPr>
                <w:lang w:val="it-IT"/>
              </w:rPr>
            </w:pPr>
          </w:p>
        </w:tc>
      </w:tr>
    </w:tbl>
    <w:bookmarkEnd w:id="0"/>
    <w:p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 w:rsidR="0087246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alta)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</w:t>
      </w:r>
      <w:r w:rsidR="00447747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6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  <w:r w:rsidR="00896A0B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p w:rsidR="0087246C" w:rsidRDefault="0087246C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9781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78"/>
        <w:gridCol w:w="1276"/>
        <w:gridCol w:w="1276"/>
        <w:gridCol w:w="1559"/>
        <w:gridCol w:w="3392"/>
      </w:tblGrid>
      <w:tr w:rsidR="00A940AC" w:rsidTr="00A940AC">
        <w:trPr>
          <w:trHeight w:val="53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940AC" w:rsidRPr="003D24B4" w:rsidRDefault="00A940AC" w:rsidP="0022753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A940AC" w:rsidRDefault="00A940AC" w:rsidP="0022753A">
            <w:pPr>
              <w:pStyle w:val="TableParagraph"/>
              <w:ind w:right="300"/>
              <w:jc w:val="center"/>
              <w:rPr>
                <w:b/>
              </w:rPr>
            </w:pPr>
          </w:p>
          <w:p w:rsidR="00A940AC" w:rsidRDefault="00A940AC" w:rsidP="0022753A">
            <w:pPr>
              <w:pStyle w:val="TableParagraph"/>
              <w:ind w:right="300"/>
              <w:jc w:val="center"/>
              <w:rPr>
                <w:b/>
              </w:rPr>
            </w:pPr>
          </w:p>
          <w:p w:rsidR="00A940AC" w:rsidRPr="006E2EFA" w:rsidRDefault="00A940AC" w:rsidP="00A940AC">
            <w:pPr>
              <w:pStyle w:val="TableParagraph"/>
              <w:ind w:right="300"/>
              <w:rPr>
                <w:b/>
              </w:rPr>
            </w:pPr>
            <w:r>
              <w:rPr>
                <w:b/>
              </w:rPr>
              <w:t>Nro Edizioni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940AC" w:rsidRPr="006E2EFA" w:rsidRDefault="00A940AC" w:rsidP="0022753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940AC" w:rsidRPr="00C25280" w:rsidRDefault="00A940AC" w:rsidP="0022753A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 w:rsidRPr="00C25280">
              <w:rPr>
                <w:b/>
                <w:lang w:val="it-IT"/>
              </w:rPr>
              <w:t>Ore di impegno per edizione TUTOR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A940AC" w:rsidRDefault="00A940AC" w:rsidP="0022753A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A940AC" w:rsidTr="00A940AC">
        <w:trPr>
          <w:trHeight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A41F15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981A10">
              <w:t>inglese B1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C" w:rsidRDefault="00A940AC" w:rsidP="00A41F15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C" w:rsidRPr="0087246C" w:rsidRDefault="00A940AC" w:rsidP="00A41F15">
            <w:pPr>
              <w:pStyle w:val="TableParagraph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5D5B50" w:rsidP="00A41F15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A41F15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A940AC" w:rsidTr="00A940AC">
        <w:trPr>
          <w:trHeight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79402C" w:rsidRDefault="00A940AC" w:rsidP="00A41F15">
            <w:pPr>
              <w:pStyle w:val="TableParagraph"/>
              <w:spacing w:before="25"/>
              <w:ind w:right="579"/>
            </w:pPr>
            <w:r w:rsidRPr="00981A10">
              <w:t>inglese B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C" w:rsidRDefault="00A940AC" w:rsidP="00A41F15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C" w:rsidRPr="0087246C" w:rsidRDefault="00A940AC" w:rsidP="00A41F15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A41F15">
            <w:pPr>
              <w:pStyle w:val="TableParagraph"/>
              <w:spacing w:before="174"/>
              <w:ind w:left="339" w:right="328"/>
              <w:jc w:val="center"/>
            </w:pPr>
            <w:r>
              <w:t>40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AC" w:rsidRPr="0087246C" w:rsidRDefault="00A940AC" w:rsidP="00A41F15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:rsidR="00F67F6E" w:rsidRDefault="0087246C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r w:rsidR="00F67F6E"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alta)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</w:t>
      </w:r>
      <w:r w:rsidR="00447747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6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2" w:name="_Hlk165564663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03338" w:rsidRPr="00564117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64117" w:rsidRPr="00564117" w:rsidRDefault="00564117" w:rsidP="0056411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Ai fini della partecipazione alla procedura in oggetto, il sottoscritto/a ______________________________</w:t>
      </w:r>
    </w:p>
    <w:p w:rsidR="00564117" w:rsidRPr="00564117" w:rsidRDefault="00FE16BA" w:rsidP="009148CB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9148CB" w:rsidRPr="00564117">
        <w:rPr>
          <w:rFonts w:ascii="Arial" w:eastAsiaTheme="minorEastAsia" w:hAnsi="Arial" w:cs="Arial"/>
          <w:sz w:val="18"/>
          <w:szCs w:val="18"/>
        </w:rPr>
        <w:t>ichiara altresì</w:t>
      </w:r>
      <w:r w:rsidR="009148CB">
        <w:rPr>
          <w:rFonts w:ascii="Arial" w:eastAsiaTheme="minorEastAsia" w:hAnsi="Arial" w:cs="Arial"/>
          <w:sz w:val="18"/>
          <w:szCs w:val="18"/>
        </w:rPr>
        <w:t xml:space="preserve"> </w:t>
      </w:r>
      <w:r w:rsidR="00564117" w:rsidRPr="00564117">
        <w:rPr>
          <w:rFonts w:ascii="Arial" w:eastAsiaTheme="minorEastAsia" w:hAnsi="Arial" w:cs="Arial"/>
          <w:sz w:val="18"/>
          <w:szCs w:val="18"/>
        </w:rPr>
        <w:t xml:space="preserve">di possedere i requisiti di ammissione alla selezione in oggetto di cui all’art. </w:t>
      </w:r>
      <w:r w:rsidR="00564117">
        <w:rPr>
          <w:rFonts w:ascii="Arial" w:eastAsiaTheme="minorEastAsia" w:hAnsi="Arial" w:cs="Arial"/>
          <w:sz w:val="18"/>
          <w:szCs w:val="18"/>
        </w:rPr>
        <w:t>8</w:t>
      </w:r>
      <w:r w:rsidR="00564117" w:rsidRPr="00564117">
        <w:rPr>
          <w:rFonts w:ascii="Arial" w:eastAsiaTheme="minorEastAsia" w:hAnsi="Arial" w:cs="Arial"/>
          <w:sz w:val="18"/>
          <w:szCs w:val="18"/>
        </w:rPr>
        <w:t xml:space="preserve"> dell’Avviso prot. n.  ____ del _____ e, nello specifico, di: 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ind w:left="709" w:hanging="567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i.</w:t>
      </w:r>
      <w:r w:rsidRPr="00564117">
        <w:rPr>
          <w:rFonts w:ascii="Arial" w:eastAsiaTheme="minorEastAsia" w:hAnsi="Arial" w:cs="Arial"/>
          <w:sz w:val="18"/>
          <w:szCs w:val="18"/>
        </w:rPr>
        <w:tab/>
        <w:t>essere docente a tempo indeterminato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564117">
        <w:rPr>
          <w:rFonts w:ascii="Arial" w:eastAsiaTheme="minorEastAsia" w:hAnsi="Arial" w:cs="Arial"/>
          <w:sz w:val="18"/>
          <w:szCs w:val="18"/>
        </w:rPr>
        <w:t>in servizio in questa istituzione scolastica anche nell’anno scolastico 2024/2025;;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ii.</w:t>
      </w:r>
      <w:r w:rsidRPr="00564117">
        <w:rPr>
          <w:rFonts w:ascii="Arial" w:eastAsiaTheme="minorEastAsia" w:hAnsi="Arial" w:cs="Arial"/>
          <w:sz w:val="18"/>
          <w:szCs w:val="18"/>
        </w:rPr>
        <w:tab/>
        <w:t xml:space="preserve">avere la cittadinanza italiana o di uno degli Stati membri dell’Unione europea; 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iii.</w:t>
      </w:r>
      <w:r w:rsidRPr="00564117">
        <w:rPr>
          <w:rFonts w:ascii="Arial" w:eastAsiaTheme="minorEastAsia" w:hAnsi="Arial" w:cs="Arial"/>
          <w:sz w:val="18"/>
          <w:szCs w:val="18"/>
        </w:rPr>
        <w:tab/>
        <w:t xml:space="preserve">avere il godimento dei diritti civili e politici; 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iv.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essere stato escluso/a dall’elettorato politico attivo;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v.</w:t>
      </w:r>
      <w:r w:rsidRPr="00564117">
        <w:rPr>
          <w:rFonts w:ascii="Arial" w:eastAsiaTheme="minorEastAsia" w:hAnsi="Arial" w:cs="Arial"/>
          <w:sz w:val="18"/>
          <w:szCs w:val="18"/>
        </w:rPr>
        <w:tab/>
        <w:t>possedere l’idoneità fisica allo svolgimento delle funzioni cui la presente procedura di selezione si riferisce;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ind w:left="709" w:hanging="709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vi.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vii.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essere sottoposto/a a procedimenti penali [o se sì a quali];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viii.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essere stato/a destituito/a o dispensato/a dall’impiego presso una Pubblica Amministrazione;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ix.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essere stato/a dichiarato/a decaduto/a o licenziato/a da un impiego statale;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ind w:left="709" w:hanging="709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x.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trovarsi in situazione di incompatibilità, ai sensi di quanto previsto dal d.lgs. n. 39/2013 e dall’art. 53, del d.lgs. n. 165/2001;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 xml:space="preserve">     ovvero, nel caso in cui sussistano situazioni di incompatibilità, che le stesse sono le seguenti: _______________________________________________________________________________________________________________________________________________________________________;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ind w:left="709" w:hanging="709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xi.</w:t>
      </w:r>
      <w:r w:rsidRPr="00564117">
        <w:rPr>
          <w:rFonts w:ascii="Arial" w:eastAsiaTheme="minorEastAsia" w:hAnsi="Arial" w:cs="Arial"/>
          <w:sz w:val="18"/>
          <w:szCs w:val="18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564117" w:rsidRPr="00564117" w:rsidRDefault="00564117" w:rsidP="008C6514">
      <w:pPr>
        <w:suppressAutoHyphens/>
        <w:autoSpaceDE w:val="0"/>
        <w:spacing w:after="200" w:line="276" w:lineRule="auto"/>
        <w:ind w:left="567" w:hanging="567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564117">
        <w:rPr>
          <w:rFonts w:ascii="Arial" w:eastAsiaTheme="minorEastAsia" w:hAnsi="Arial" w:cs="Arial"/>
          <w:sz w:val="18"/>
          <w:szCs w:val="18"/>
        </w:rPr>
        <w:t>xii.</w:t>
      </w:r>
      <w:r w:rsidRPr="00564117">
        <w:rPr>
          <w:rFonts w:ascii="Arial" w:eastAsiaTheme="minorEastAsia" w:hAnsi="Arial" w:cs="Arial"/>
          <w:sz w:val="18"/>
          <w:szCs w:val="18"/>
        </w:rPr>
        <w:tab/>
        <w:t>[nel caso di esterni]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d.lgs. n. 165/2001];</w:t>
      </w:r>
    </w:p>
    <w:p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AD2E5E" w:rsidRPr="00AD2E5E" w:rsidRDefault="00AD2E5E" w:rsidP="004F51B7">
      <w:pPr>
        <w:pStyle w:val="Paragrafoelenco"/>
        <w:numPr>
          <w:ilvl w:val="0"/>
          <w:numId w:val="20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AD2E5E">
        <w:rPr>
          <w:rFonts w:ascii="Arial" w:eastAsiaTheme="minorEastAsia" w:hAnsi="Arial" w:cs="Arial"/>
          <w:sz w:val="18"/>
          <w:szCs w:val="18"/>
        </w:rPr>
        <w:t>curriculum vitae sottoscritto contenente una autodichiarazione di veridicità dei dati e delle informazioni contenute, ai sensi degli artt. 46 e 47 del D.P.R. 445/2000 e, ove il presente documento non sia sottoscritto digitalmente, fotocopia del documento di identità in corso di validità.</w:t>
      </w:r>
    </w:p>
    <w:p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04FB1" w:rsidRDefault="00704FB1" w:rsidP="00704FB1">
      <w:pPr>
        <w:pStyle w:val="Titolo11"/>
        <w:spacing w:before="33"/>
        <w:ind w:left="1167"/>
      </w:pPr>
      <w:r>
        <w:rPr>
          <w:rFonts w:ascii="Arial" w:eastAsiaTheme="minorEastAsia" w:hAnsi="Arial" w:cs="Arial"/>
          <w:b w:val="0"/>
          <w:sz w:val="18"/>
          <w:szCs w:val="18"/>
        </w:rPr>
        <w:tab/>
      </w:r>
      <w:r>
        <w:rPr>
          <w:spacing w:val="-1"/>
        </w:rPr>
        <w:t>ALLEGATO</w:t>
      </w:r>
      <w:r>
        <w:rPr>
          <w:spacing w:val="-12"/>
        </w:rPr>
        <w:t xml:space="preserve"> </w:t>
      </w:r>
      <w:r>
        <w:rPr>
          <w:spacing w:val="-1"/>
        </w:rPr>
        <w:t>B:</w:t>
      </w:r>
      <w:r>
        <w:rPr>
          <w:spacing w:val="-13"/>
        </w:rPr>
        <w:t xml:space="preserve"> </w:t>
      </w:r>
      <w:r>
        <w:rPr>
          <w:spacing w:val="-1"/>
        </w:rPr>
        <w:t>GRIGLIA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</w:p>
    <w:p w:rsidR="00704FB1" w:rsidRDefault="00704FB1" w:rsidP="00704FB1">
      <w:pPr>
        <w:pStyle w:val="Corpodel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5"/>
        <w:gridCol w:w="809"/>
        <w:gridCol w:w="1084"/>
        <w:gridCol w:w="782"/>
        <w:gridCol w:w="1147"/>
      </w:tblGrid>
      <w:tr w:rsidR="00704FB1" w:rsidTr="00DF53B4">
        <w:trPr>
          <w:trHeight w:val="1545"/>
        </w:trPr>
        <w:tc>
          <w:tcPr>
            <w:tcW w:w="7595" w:type="dxa"/>
            <w:shd w:val="clear" w:color="auto" w:fill="94B3D6"/>
          </w:tcPr>
          <w:p w:rsidR="00704FB1" w:rsidRPr="001F6484" w:rsidRDefault="00704FB1" w:rsidP="00DF53B4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704FB1" w:rsidRDefault="00704FB1" w:rsidP="00DF53B4">
            <w:pPr>
              <w:pStyle w:val="TableParagraph"/>
              <w:ind w:left="2988" w:right="3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4B3D6"/>
          </w:tcPr>
          <w:p w:rsidR="00704FB1" w:rsidRDefault="00704FB1" w:rsidP="00DF53B4">
            <w:pPr>
              <w:pStyle w:val="TableParagraph"/>
              <w:rPr>
                <w:b/>
                <w:sz w:val="16"/>
              </w:rPr>
            </w:pPr>
          </w:p>
          <w:p w:rsidR="00704FB1" w:rsidRDefault="00704FB1" w:rsidP="00DF53B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04FB1" w:rsidRDefault="00704FB1" w:rsidP="00DF53B4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Punteg</w:t>
            </w:r>
          </w:p>
          <w:p w:rsidR="00704FB1" w:rsidRDefault="00704FB1" w:rsidP="00DF53B4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04FB1" w:rsidRDefault="00704FB1" w:rsidP="00DF53B4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gio</w:t>
            </w:r>
          </w:p>
        </w:tc>
        <w:tc>
          <w:tcPr>
            <w:tcW w:w="1084" w:type="dxa"/>
            <w:shd w:val="clear" w:color="auto" w:fill="94B3D6"/>
          </w:tcPr>
          <w:p w:rsidR="00704FB1" w:rsidRPr="001F6484" w:rsidRDefault="00704FB1" w:rsidP="00DF53B4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line="477" w:lineRule="auto"/>
              <w:ind w:left="338" w:right="101" w:firstLine="192"/>
              <w:rPr>
                <w:sz w:val="16"/>
                <w:lang w:val="it-IT"/>
              </w:rPr>
            </w:pPr>
            <w:r w:rsidRPr="001F6484">
              <w:rPr>
                <w:spacing w:val="-6"/>
                <w:sz w:val="16"/>
                <w:lang w:val="it-IT"/>
              </w:rPr>
              <w:t>n. rife=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pacing w:val="-4"/>
                <w:sz w:val="16"/>
                <w:lang w:val="it-IT"/>
              </w:rPr>
              <w:t>ferimento</w:t>
            </w:r>
          </w:p>
          <w:p w:rsidR="00704FB1" w:rsidRPr="001F6484" w:rsidRDefault="00704FB1" w:rsidP="00DF53B4">
            <w:pPr>
              <w:pStyle w:val="TableParagraph"/>
              <w:spacing w:line="193" w:lineRule="exact"/>
              <w:ind w:left="50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>del curriculum</w:t>
            </w:r>
          </w:p>
        </w:tc>
        <w:tc>
          <w:tcPr>
            <w:tcW w:w="782" w:type="dxa"/>
            <w:shd w:val="clear" w:color="auto" w:fill="94B3D6"/>
          </w:tcPr>
          <w:p w:rsidR="00704FB1" w:rsidRPr="001F6484" w:rsidRDefault="00704FB1" w:rsidP="00DF53B4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line="278" w:lineRule="auto"/>
              <w:ind w:left="44" w:right="93" w:firstLine="4"/>
              <w:jc w:val="both"/>
              <w:rPr>
                <w:sz w:val="16"/>
                <w:lang w:val="it-IT"/>
              </w:rPr>
            </w:pPr>
            <w:r w:rsidRPr="001F6484">
              <w:rPr>
                <w:b/>
                <w:spacing w:val="-3"/>
                <w:sz w:val="16"/>
                <w:lang w:val="it-IT"/>
              </w:rPr>
              <w:t>c</w:t>
            </w:r>
            <w:r w:rsidRPr="001F6484">
              <w:rPr>
                <w:spacing w:val="-3"/>
                <w:sz w:val="16"/>
                <w:lang w:val="it-IT"/>
              </w:rPr>
              <w:t>ompilare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 cura del</w:t>
            </w:r>
            <w:r w:rsidRPr="001F6484">
              <w:rPr>
                <w:spacing w:val="-35"/>
                <w:sz w:val="16"/>
                <w:lang w:val="it-IT"/>
              </w:rPr>
              <w:t xml:space="preserve"> </w:t>
            </w:r>
            <w:r w:rsidRPr="001F6484">
              <w:rPr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47" w:type="dxa"/>
            <w:shd w:val="clear" w:color="auto" w:fill="94B3D6"/>
          </w:tcPr>
          <w:p w:rsidR="00704FB1" w:rsidRPr="001F6484" w:rsidRDefault="00704FB1" w:rsidP="00DF53B4">
            <w:pPr>
              <w:pStyle w:val="TableParagraph"/>
              <w:ind w:left="109" w:right="89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 xml:space="preserve">da compilare </w:t>
            </w:r>
            <w:r w:rsidRPr="001F6484">
              <w:rPr>
                <w:spacing w:val="-2"/>
                <w:sz w:val="16"/>
                <w:lang w:val="it-IT"/>
              </w:rPr>
              <w:t>a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cura della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commissione</w:t>
            </w:r>
          </w:p>
        </w:tc>
      </w:tr>
      <w:tr w:rsidR="00704FB1" w:rsidTr="00DF53B4">
        <w:trPr>
          <w:trHeight w:val="1408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ind w:left="81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Diplomi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vecchio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ordinamento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(DL),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specialistiche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(LS)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magistrali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(LM)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----------------------</w:t>
            </w:r>
          </w:p>
          <w:p w:rsidR="00704FB1" w:rsidRPr="001F6484" w:rsidRDefault="00704FB1" w:rsidP="00DF53B4">
            <w:pPr>
              <w:pStyle w:val="TableParagraph"/>
              <w:tabs>
                <w:tab w:val="left" w:pos="7412"/>
              </w:tabs>
              <w:spacing w:before="30" w:line="273" w:lineRule="auto"/>
              <w:ind w:left="2112" w:right="90" w:firstLine="2112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u w:val="dotted"/>
                <w:lang w:val="it-IT"/>
              </w:rPr>
              <w:t xml:space="preserve"> 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Diploma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triennale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</w:p>
          <w:p w:rsidR="00704FB1" w:rsidRPr="001F6484" w:rsidRDefault="00704FB1" w:rsidP="00DF53B4">
            <w:pPr>
              <w:pStyle w:val="TableParagraph"/>
              <w:spacing w:before="4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Default="00704FB1" w:rsidP="00DF53B4">
            <w:pPr>
              <w:pStyle w:val="TableParagraph"/>
              <w:spacing w:before="10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04FB1" w:rsidRDefault="00704FB1" w:rsidP="00DF53B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1300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ind w:left="-34" w:right="94" w:firstLine="7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</w:t>
            </w:r>
            <w:r w:rsidRPr="001F6484">
              <w:rPr>
                <w:b/>
                <w:sz w:val="16"/>
                <w:lang w:val="it-IT"/>
              </w:rPr>
              <w:t xml:space="preserve">Master Universitari di I e II Livello </w:t>
            </w:r>
            <w:r w:rsidRPr="001F6484">
              <w:rPr>
                <w:sz w:val="16"/>
                <w:lang w:val="it-IT"/>
              </w:rPr>
              <w:t>di durata non inferiore ad un anno e strettamente attinenti al percorso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mativo del Modulo per cui si concorre,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 dalle università statali o libere ovvero da istituti universitari statali 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ivi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compresi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istituti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educazione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fisica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nell'ambito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scienze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dell'educazione</w:t>
            </w:r>
          </w:p>
          <w:p w:rsidR="00704FB1" w:rsidRPr="001F6484" w:rsidRDefault="00704FB1" w:rsidP="00DF53B4">
            <w:pPr>
              <w:pStyle w:val="TableParagraph"/>
              <w:tabs>
                <w:tab w:val="left" w:pos="5350"/>
              </w:tabs>
              <w:spacing w:before="109"/>
              <w:ind w:right="90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Master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704FB1" w:rsidRPr="001F6484" w:rsidRDefault="00704FB1" w:rsidP="00DF53B4">
            <w:pPr>
              <w:pStyle w:val="TableParagraph"/>
              <w:spacing w:before="107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before="2"/>
              <w:rPr>
                <w:b/>
                <w:sz w:val="14"/>
                <w:lang w:val="it-IT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606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before="1"/>
              <w:ind w:left="-30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superamento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pubblico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concorso ordinario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 esami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titoli</w:t>
            </w:r>
          </w:p>
          <w:p w:rsidR="00704FB1" w:rsidRDefault="00704FB1" w:rsidP="00DF53B4"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valutato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</w:p>
        </w:tc>
        <w:tc>
          <w:tcPr>
            <w:tcW w:w="809" w:type="dxa"/>
          </w:tcPr>
          <w:p w:rsidR="00704FB1" w:rsidRDefault="00704FB1" w:rsidP="00DF53B4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911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line="374" w:lineRule="auto"/>
              <w:ind w:left="79" w:right="4560" w:hanging="36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Conseguimento abilitazione all’insegnamento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3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  n.1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abilitazione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1103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line="194" w:lineRule="exact"/>
              <w:ind w:right="94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Corsi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formazione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aggiornamento </w:t>
            </w:r>
            <w:r w:rsidRPr="001F6484">
              <w:rPr>
                <w:i/>
                <w:sz w:val="16"/>
                <w:lang w:val="it-IT"/>
              </w:rPr>
              <w:t>di</w:t>
            </w:r>
            <w:r w:rsidRPr="001F6484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i/>
                <w:sz w:val="16"/>
                <w:lang w:val="it-IT"/>
              </w:rPr>
              <w:t>durata</w:t>
            </w:r>
            <w:r w:rsidRPr="001F6484">
              <w:rPr>
                <w:i/>
                <w:spacing w:val="32"/>
                <w:sz w:val="16"/>
                <w:u w:val="single"/>
                <w:lang w:val="it-IT"/>
              </w:rPr>
              <w:t xml:space="preserve"> </w:t>
            </w:r>
            <w:r w:rsidRPr="001F6484">
              <w:rPr>
                <w:i/>
                <w:sz w:val="16"/>
                <w:u w:val="single"/>
                <w:lang w:val="it-IT"/>
              </w:rPr>
              <w:t>annuale</w:t>
            </w:r>
            <w:r w:rsidRPr="001F6484">
              <w:rPr>
                <w:sz w:val="16"/>
                <w:lang w:val="it-IT"/>
              </w:rPr>
              <w:t>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titolarità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M.I.U.R.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U.S.R.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Scuole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Enti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</w:p>
          <w:p w:rsidR="00704FB1" w:rsidRPr="001F6484" w:rsidRDefault="00704FB1" w:rsidP="00DF53B4">
            <w:pPr>
              <w:pStyle w:val="TableParagraph"/>
              <w:tabs>
                <w:tab w:val="left" w:pos="7409"/>
              </w:tabs>
              <w:spacing w:line="374" w:lineRule="auto"/>
              <w:ind w:left="2220" w:right="92" w:firstLine="3089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formazione accreditati al M.I.U.R.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Corso: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3"/>
                <w:sz w:val="16"/>
                <w:lang w:val="it-IT"/>
              </w:rPr>
              <w:t>&gt;</w:t>
            </w:r>
          </w:p>
          <w:p w:rsidR="00704FB1" w:rsidRPr="001F6484" w:rsidRDefault="00704FB1" w:rsidP="00DF53B4">
            <w:pPr>
              <w:pStyle w:val="TableParagraph"/>
              <w:spacing w:line="193" w:lineRule="exact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before="1"/>
              <w:rPr>
                <w:b/>
                <w:sz w:val="13"/>
                <w:lang w:val="it-IT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890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line="278" w:lineRule="auto"/>
              <w:ind w:left="799" w:right="94" w:hanging="658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attività e/o formazione </w:t>
            </w:r>
            <w:r w:rsidRPr="001F6484">
              <w:rPr>
                <w:sz w:val="16"/>
                <w:u w:val="single"/>
                <w:lang w:val="it-IT"/>
              </w:rPr>
              <w:t>certificata</w:t>
            </w:r>
            <w:r w:rsidRPr="001F6484">
              <w:rPr>
                <w:sz w:val="16"/>
                <w:lang w:val="it-IT"/>
              </w:rPr>
              <w:t xml:space="preserve"> nell’ambito dei PON e/o promosse e/o autorizzate dal MIUR e/o dagli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Uffici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Scolastici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Regionali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 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  <w:p w:rsidR="00704FB1" w:rsidRPr="001F6484" w:rsidRDefault="00704FB1" w:rsidP="00DF53B4">
            <w:pPr>
              <w:pStyle w:val="TableParagraph"/>
              <w:spacing w:before="105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Default="00704FB1" w:rsidP="00DF53B4">
            <w:pPr>
              <w:pStyle w:val="TableParagraph"/>
              <w:spacing w:before="9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1907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ind w:left="103" w:right="96" w:firstLine="32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 ogni corso di perfezionamento, formazione e/o aggiornamento previsto dagli statuti ovvero dal D.P.R. n.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162/82,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legge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341/90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(artt.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4,6,8)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</w:t>
            </w:r>
            <w:r w:rsidRPr="001F6484">
              <w:rPr>
                <w:spacing w:val="3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decreto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509/99,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università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</w:t>
            </w:r>
          </w:p>
          <w:p w:rsidR="00704FB1" w:rsidRPr="001F6484" w:rsidRDefault="00704FB1" w:rsidP="00DF53B4">
            <w:pPr>
              <w:pStyle w:val="TableParagraph"/>
              <w:tabs>
                <w:tab w:val="left" w:pos="7359"/>
                <w:tab w:val="left" w:pos="7409"/>
              </w:tabs>
              <w:spacing w:line="372" w:lineRule="auto"/>
              <w:ind w:left="1641" w:right="90" w:firstLine="5021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esame finale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non inferiore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ad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anno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1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biennale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704FB1" w:rsidRPr="001F6484" w:rsidRDefault="00704FB1" w:rsidP="00DF53B4">
            <w:pPr>
              <w:pStyle w:val="TableParagraph"/>
              <w:ind w:left="7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E’</w:t>
            </w:r>
            <w:r w:rsidRPr="001F6484">
              <w:rPr>
                <w:spacing w:val="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valutabile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corso, per 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accademici.</w:t>
            </w:r>
          </w:p>
          <w:p w:rsidR="00704FB1" w:rsidRPr="001F6484" w:rsidRDefault="00704FB1" w:rsidP="00DF53B4">
            <w:pPr>
              <w:pStyle w:val="TableParagraph"/>
              <w:spacing w:before="110"/>
              <w:ind w:left="481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rPr>
                <w:b/>
                <w:sz w:val="16"/>
                <w:lang w:val="it-IT"/>
              </w:rPr>
            </w:pPr>
          </w:p>
          <w:p w:rsidR="00704FB1" w:rsidRPr="001F6484" w:rsidRDefault="00704FB1" w:rsidP="00DF53B4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704FB1" w:rsidRDefault="00704FB1" w:rsidP="00DF53B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04FB1" w:rsidRDefault="00704FB1" w:rsidP="00DF53B4">
            <w:pPr>
              <w:pStyle w:val="TableParagraph"/>
              <w:spacing w:before="10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FB1" w:rsidTr="00DF53B4">
        <w:trPr>
          <w:trHeight w:val="1213"/>
        </w:trPr>
        <w:tc>
          <w:tcPr>
            <w:tcW w:w="7595" w:type="dxa"/>
          </w:tcPr>
          <w:p w:rsidR="00704FB1" w:rsidRPr="001F6484" w:rsidRDefault="00704FB1" w:rsidP="00DF53B4">
            <w:pPr>
              <w:pStyle w:val="TableParagraph"/>
              <w:spacing w:line="374" w:lineRule="auto"/>
              <w:ind w:left="6" w:right="5072" w:firstLine="7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Competenze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informatiche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certificate.</w:t>
            </w:r>
            <w:r w:rsidRPr="001F6484">
              <w:rPr>
                <w:spacing w:val="-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titolo:</w:t>
            </w:r>
          </w:p>
          <w:p w:rsidR="00704FB1" w:rsidRDefault="00704FB1" w:rsidP="00DF53B4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Vengono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</w:p>
        </w:tc>
        <w:tc>
          <w:tcPr>
            <w:tcW w:w="809" w:type="dxa"/>
          </w:tcPr>
          <w:p w:rsidR="00704FB1" w:rsidRDefault="00704FB1" w:rsidP="00DF53B4">
            <w:pPr>
              <w:pStyle w:val="TableParagraph"/>
              <w:rPr>
                <w:b/>
                <w:sz w:val="16"/>
              </w:rPr>
            </w:pPr>
          </w:p>
          <w:p w:rsidR="00704FB1" w:rsidRDefault="00704FB1" w:rsidP="00DF53B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4FB1" w:rsidRDefault="00704FB1" w:rsidP="00DF53B4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4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704FB1" w:rsidRDefault="00704FB1" w:rsidP="00DF53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4FB1" w:rsidRDefault="00704FB1" w:rsidP="00704FB1">
      <w:pPr>
        <w:rPr>
          <w:sz w:val="16"/>
        </w:rPr>
      </w:pPr>
    </w:p>
    <w:p w:rsidR="00704FB1" w:rsidRDefault="00704FB1" w:rsidP="00704FB1">
      <w:pPr>
        <w:tabs>
          <w:tab w:val="left" w:pos="142"/>
        </w:tabs>
        <w:rPr>
          <w:sz w:val="16"/>
        </w:rPr>
      </w:pPr>
    </w:p>
    <w:tbl>
      <w:tblPr>
        <w:tblStyle w:val="TableNormal"/>
        <w:tblW w:w="10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708"/>
        <w:gridCol w:w="708"/>
        <w:gridCol w:w="708"/>
        <w:gridCol w:w="708"/>
      </w:tblGrid>
      <w:tr w:rsidR="00704FB1" w:rsidTr="00DF53B4">
        <w:trPr>
          <w:trHeight w:val="551"/>
        </w:trPr>
        <w:tc>
          <w:tcPr>
            <w:tcW w:w="7655" w:type="dxa"/>
            <w:shd w:val="clear" w:color="auto" w:fill="92B3D3"/>
          </w:tcPr>
          <w:p w:rsidR="00704FB1" w:rsidRDefault="00704FB1" w:rsidP="00DF53B4">
            <w:pPr>
              <w:pStyle w:val="TableParagraph"/>
              <w:spacing w:before="152"/>
              <w:ind w:left="14"/>
              <w:rPr>
                <w:b/>
              </w:rPr>
            </w:pPr>
            <w:r>
              <w:rPr>
                <w:b/>
                <w:spacing w:val="-4"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708" w:type="dxa"/>
            <w:shd w:val="clear" w:color="auto" w:fill="92B3D3"/>
          </w:tcPr>
          <w:p w:rsidR="00704FB1" w:rsidRPr="00C82ACD" w:rsidRDefault="00704FB1" w:rsidP="00DF53B4">
            <w:pPr>
              <w:pStyle w:val="TableParagraph"/>
              <w:spacing w:before="152"/>
              <w:ind w:left="58"/>
              <w:jc w:val="center"/>
              <w:rPr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8" w:type="dxa"/>
            <w:shd w:val="clear" w:color="auto" w:fill="92B3D3"/>
          </w:tcPr>
          <w:p w:rsidR="00704FB1" w:rsidRPr="005D5B50" w:rsidRDefault="00704FB1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5D5B50">
              <w:rPr>
                <w:spacing w:val="-2"/>
                <w:sz w:val="18"/>
                <w:szCs w:val="18"/>
                <w:lang w:val="it-IT"/>
              </w:rPr>
              <w:t>n. rife= ferimento</w:t>
            </w:r>
          </w:p>
          <w:p w:rsidR="00704FB1" w:rsidRPr="005D5B50" w:rsidRDefault="00704FB1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5D5B50">
              <w:rPr>
                <w:spacing w:val="-2"/>
                <w:sz w:val="18"/>
                <w:szCs w:val="18"/>
                <w:lang w:val="it-IT"/>
              </w:rPr>
              <w:t>del curriculum</w:t>
            </w:r>
          </w:p>
        </w:tc>
        <w:tc>
          <w:tcPr>
            <w:tcW w:w="708" w:type="dxa"/>
            <w:shd w:val="clear" w:color="auto" w:fill="92B3D3"/>
          </w:tcPr>
          <w:p w:rsidR="00704FB1" w:rsidRPr="005D5B50" w:rsidRDefault="00704FB1" w:rsidP="00DF53B4">
            <w:pPr>
              <w:pStyle w:val="TableParagraph"/>
              <w:spacing w:before="152"/>
              <w:rPr>
                <w:spacing w:val="-2"/>
                <w:sz w:val="18"/>
                <w:szCs w:val="18"/>
                <w:lang w:val="it-IT"/>
              </w:rPr>
            </w:pPr>
            <w:r w:rsidRPr="005D5B50">
              <w:rPr>
                <w:spacing w:val="-2"/>
                <w:sz w:val="18"/>
                <w:szCs w:val="18"/>
                <w:lang w:val="it-IT"/>
              </w:rPr>
              <w:t>compilare a cura del candidato</w:t>
            </w:r>
          </w:p>
        </w:tc>
        <w:tc>
          <w:tcPr>
            <w:tcW w:w="708" w:type="dxa"/>
            <w:shd w:val="clear" w:color="auto" w:fill="92B3D3"/>
          </w:tcPr>
          <w:p w:rsidR="00704FB1" w:rsidRPr="005D5B50" w:rsidRDefault="00704FB1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5D5B50">
              <w:rPr>
                <w:spacing w:val="-2"/>
                <w:sz w:val="18"/>
                <w:szCs w:val="18"/>
                <w:lang w:val="it-IT"/>
              </w:rPr>
              <w:t>da compilare a cura della commissione</w:t>
            </w:r>
          </w:p>
        </w:tc>
      </w:tr>
      <w:tr w:rsidR="00704FB1" w:rsidTr="00DF53B4">
        <w:trPr>
          <w:trHeight w:val="217"/>
        </w:trPr>
        <w:tc>
          <w:tcPr>
            <w:tcW w:w="7655" w:type="dxa"/>
            <w:tcBorders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line="198" w:lineRule="exact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Per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ogni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incarico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corsi gestiti</w:t>
            </w:r>
            <w:r w:rsidRPr="003B7634">
              <w:rPr>
                <w:i/>
                <w:spacing w:val="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con</w:t>
            </w:r>
            <w:r w:rsidRPr="003B7634">
              <w:rPr>
                <w:i/>
                <w:spacing w:val="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fondi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europei,</w:t>
            </w:r>
            <w:r w:rsidRPr="003B7634">
              <w:rPr>
                <w:i/>
                <w:spacing w:val="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ministeriali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e/o</w:t>
            </w:r>
            <w:r w:rsidRPr="003B7634">
              <w:rPr>
                <w:i/>
                <w:spacing w:val="8"/>
                <w:lang w:val="it-IT"/>
              </w:rPr>
              <w:t xml:space="preserve"> </w:t>
            </w:r>
            <w:r w:rsidRPr="003B7634">
              <w:rPr>
                <w:i/>
                <w:spacing w:val="-2"/>
                <w:lang w:val="it-IT"/>
              </w:rPr>
              <w:t>regionali,</w:t>
            </w:r>
          </w:p>
        </w:tc>
        <w:tc>
          <w:tcPr>
            <w:tcW w:w="708" w:type="dxa"/>
            <w:tcBorders>
              <w:bottom w:val="nil"/>
            </w:tcBorders>
          </w:tcPr>
          <w:p w:rsidR="00704FB1" w:rsidRPr="003B7634" w:rsidRDefault="00704FB1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704FB1" w:rsidTr="00DF53B4">
        <w:trPr>
          <w:trHeight w:val="254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line="234" w:lineRule="exact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nell'ambito</w:t>
            </w:r>
            <w:r w:rsidRPr="003B7634">
              <w:rPr>
                <w:i/>
                <w:spacing w:val="3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dei</w:t>
            </w:r>
            <w:r w:rsidRPr="003B7634">
              <w:rPr>
                <w:i/>
                <w:spacing w:val="4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pon/por/scuole</w:t>
            </w:r>
            <w:r w:rsidRPr="003B7634">
              <w:rPr>
                <w:i/>
                <w:spacing w:val="4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aperte</w:t>
            </w:r>
            <w:r w:rsidRPr="003B7634">
              <w:rPr>
                <w:i/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lang w:val="it-IT"/>
              </w:rPr>
              <w:t>attinente</w:t>
            </w:r>
            <w:r w:rsidRPr="003B7634">
              <w:rPr>
                <w:spacing w:val="4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percorso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704FB1" w:rsidTr="00DF53B4">
        <w:trPr>
          <w:trHeight w:val="299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1"/>
              <w:ind w:left="117"/>
              <w:rPr>
                <w:i/>
                <w:lang w:val="it-IT"/>
              </w:rPr>
            </w:pPr>
            <w:r w:rsidRPr="003B7634">
              <w:rPr>
                <w:lang w:val="it-IT"/>
              </w:rPr>
              <w:t>formativo</w:t>
            </w:r>
            <w:r w:rsidRPr="003B7634">
              <w:rPr>
                <w:spacing w:val="-7"/>
                <w:lang w:val="it-IT"/>
              </w:rPr>
              <w:t xml:space="preserve"> </w:t>
            </w:r>
            <w:r w:rsidRPr="003B7634">
              <w:rPr>
                <w:lang w:val="it-IT"/>
              </w:rPr>
              <w:t>del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Modulo</w:t>
            </w:r>
            <w:r w:rsidRPr="003B7634">
              <w:rPr>
                <w:spacing w:val="-12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cui</w:t>
            </w:r>
            <w:r w:rsidRPr="003B7634">
              <w:rPr>
                <w:spacing w:val="-6"/>
                <w:lang w:val="it-IT"/>
              </w:rPr>
              <w:t xml:space="preserve"> </w:t>
            </w:r>
            <w:r w:rsidRPr="003B7634">
              <w:rPr>
                <w:lang w:val="it-IT"/>
              </w:rPr>
              <w:t>si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concorre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qualità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</w:tr>
      <w:tr w:rsidR="00704FB1" w:rsidTr="00DF53B4">
        <w:trPr>
          <w:trHeight w:val="687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37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Esperto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Esterno</w:t>
            </w:r>
            <w:r w:rsidRPr="003B7634">
              <w:rPr>
                <w:i/>
                <w:spacing w:val="-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Formatore</w:t>
            </w:r>
            <w:r w:rsidRPr="003B7634">
              <w:rPr>
                <w:i/>
                <w:spacing w:val="2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704FB1" w:rsidRDefault="00704FB1" w:rsidP="00DF53B4">
            <w:pPr>
              <w:pStyle w:val="TableParagraph"/>
              <w:tabs>
                <w:tab w:val="left" w:pos="6414"/>
              </w:tabs>
              <w:spacing w:before="111"/>
              <w:ind w:left="117"/>
            </w:pPr>
            <w:r>
              <w:rPr>
                <w:i/>
              </w:rPr>
              <w:t>30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05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704FB1" w:rsidTr="00DF53B4">
        <w:trPr>
          <w:trHeight w:val="324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tabs>
                <w:tab w:val="left" w:pos="6414"/>
              </w:tabs>
              <w:spacing w:before="3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704FB1" w:rsidTr="00DF53B4">
        <w:trPr>
          <w:trHeight w:val="309"/>
        </w:trPr>
        <w:tc>
          <w:tcPr>
            <w:tcW w:w="7655" w:type="dxa"/>
            <w:tcBorders>
              <w:top w:val="nil"/>
            </w:tcBorders>
          </w:tcPr>
          <w:p w:rsidR="00704FB1" w:rsidRPr="003B7634" w:rsidRDefault="00704FB1" w:rsidP="00DF53B4">
            <w:pPr>
              <w:pStyle w:val="TableParagraph"/>
              <w:spacing w:before="2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8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4</w:t>
            </w:r>
            <w:r w:rsidRPr="003B7634">
              <w:rPr>
                <w:spacing w:val="38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704FB1" w:rsidRPr="003B7634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</w:tr>
      <w:tr w:rsidR="00704FB1" w:rsidTr="00DF53B4">
        <w:trPr>
          <w:trHeight w:val="797"/>
        </w:trPr>
        <w:tc>
          <w:tcPr>
            <w:tcW w:w="7655" w:type="dxa"/>
            <w:tcBorders>
              <w:bottom w:val="nil"/>
            </w:tcBorders>
          </w:tcPr>
          <w:p w:rsidR="00704FB1" w:rsidRPr="003B7634" w:rsidRDefault="00704FB1" w:rsidP="00DF53B4">
            <w:pPr>
              <w:pStyle w:val="TableParagraph"/>
              <w:ind w:left="117" w:right="82"/>
              <w:jc w:val="both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 xml:space="preserve">Per ogni incarico in corsi gestiti con fondi europei, ministeriali e/o regionali, nell'ambito dei pon/por/scuole aperte </w:t>
            </w:r>
            <w:r w:rsidRPr="003B7634">
              <w:rPr>
                <w:lang w:val="it-IT"/>
              </w:rPr>
              <w:t>nella disciplina attinente al percorso formativo del Modulo per cui si concorre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 qualità di</w:t>
            </w:r>
          </w:p>
        </w:tc>
        <w:tc>
          <w:tcPr>
            <w:tcW w:w="708" w:type="dxa"/>
            <w:tcBorders>
              <w:bottom w:val="nil"/>
            </w:tcBorders>
          </w:tcPr>
          <w:p w:rsidR="00704FB1" w:rsidRPr="003B7634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</w:tr>
      <w:tr w:rsidR="00704FB1" w:rsidTr="00DF53B4">
        <w:trPr>
          <w:trHeight w:val="713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35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Tutor</w:t>
            </w:r>
            <w:r w:rsidRPr="003B7634">
              <w:rPr>
                <w:i/>
                <w:spacing w:val="-12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4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704FB1" w:rsidRPr="003B7634" w:rsidRDefault="00704FB1" w:rsidP="00DF53B4">
            <w:pPr>
              <w:pStyle w:val="TableParagraph"/>
              <w:tabs>
                <w:tab w:val="left" w:pos="6414"/>
              </w:tabs>
              <w:spacing w:before="107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30</w:t>
            </w:r>
            <w:r w:rsidRPr="003B7634">
              <w:rPr>
                <w:i/>
                <w:spacing w:val="-5"/>
                <w:lang w:val="it-IT"/>
              </w:rPr>
              <w:t xml:space="preserve"> ore</w:t>
            </w:r>
            <w:r w:rsidRPr="003B7634">
              <w:rPr>
                <w:i/>
                <w:u w:val="single"/>
                <w:lang w:val="it-IT"/>
              </w:rPr>
              <w:tab/>
            </w:r>
            <w:r w:rsidRPr="003B7634">
              <w:rPr>
                <w:spacing w:val="-10"/>
                <w:lang w:val="it-IT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193"/>
              <w:rPr>
                <w:b/>
                <w:lang w:val="it-IT"/>
              </w:rPr>
            </w:pPr>
          </w:p>
          <w:p w:rsidR="00704FB1" w:rsidRDefault="00704FB1" w:rsidP="00DF53B4">
            <w:pPr>
              <w:pStyle w:val="TableParagraph"/>
              <w:spacing w:line="247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Pr="003B7634" w:rsidRDefault="00704FB1" w:rsidP="00DF53B4">
            <w:pPr>
              <w:pStyle w:val="TableParagraph"/>
              <w:spacing w:before="193"/>
              <w:rPr>
                <w:b/>
              </w:rPr>
            </w:pPr>
          </w:p>
        </w:tc>
      </w:tr>
      <w:tr w:rsidR="00704FB1" w:rsidTr="00DF53B4">
        <w:trPr>
          <w:trHeight w:val="296"/>
        </w:trPr>
        <w:tc>
          <w:tcPr>
            <w:tcW w:w="7655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tabs>
                <w:tab w:val="left" w:pos="6414"/>
              </w:tabs>
              <w:spacing w:before="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dotted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04FB1" w:rsidRDefault="00704FB1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704FB1" w:rsidTr="00DF53B4">
        <w:trPr>
          <w:trHeight w:val="310"/>
        </w:trPr>
        <w:tc>
          <w:tcPr>
            <w:tcW w:w="7655" w:type="dxa"/>
            <w:tcBorders>
              <w:top w:val="nil"/>
            </w:tcBorders>
          </w:tcPr>
          <w:p w:rsidR="00704FB1" w:rsidRPr="003B7634" w:rsidRDefault="00704FB1" w:rsidP="00DF53B4">
            <w:pPr>
              <w:pStyle w:val="TableParagraph"/>
              <w:spacing w:before="28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6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704FB1" w:rsidRPr="003B7634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04FB1" w:rsidRPr="005D5B50" w:rsidRDefault="00704FB1" w:rsidP="00DF53B4">
            <w:pPr>
              <w:pStyle w:val="TableParagraph"/>
              <w:rPr>
                <w:lang w:val="it-IT"/>
              </w:rPr>
            </w:pPr>
          </w:p>
        </w:tc>
      </w:tr>
      <w:tr w:rsidR="00704FB1" w:rsidTr="00DF53B4">
        <w:trPr>
          <w:trHeight w:val="875"/>
        </w:trPr>
        <w:tc>
          <w:tcPr>
            <w:tcW w:w="7655" w:type="dxa"/>
          </w:tcPr>
          <w:p w:rsidR="00704FB1" w:rsidRPr="003B7634" w:rsidRDefault="00704FB1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i/>
                <w:lang w:val="it-IT"/>
              </w:rPr>
              <w:t>Attività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di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docenza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progetti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ex</w:t>
            </w:r>
            <w:r w:rsidRPr="003B7634">
              <w:rPr>
                <w:i/>
                <w:spacing w:val="1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art.9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CCNL2006/2009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 attinente al percorsoformativo del Modulo per cui si concorre</w:t>
            </w:r>
          </w:p>
          <w:p w:rsidR="00704FB1" w:rsidRPr="003B7634" w:rsidRDefault="00704FB1" w:rsidP="00DF53B4">
            <w:pPr>
              <w:pStyle w:val="TableParagraph"/>
              <w:spacing w:before="7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5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25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704FB1" w:rsidTr="00DF53B4">
        <w:trPr>
          <w:trHeight w:val="1113"/>
        </w:trPr>
        <w:tc>
          <w:tcPr>
            <w:tcW w:w="7655" w:type="dxa"/>
          </w:tcPr>
          <w:p w:rsidR="00704FB1" w:rsidRPr="003B7634" w:rsidRDefault="00704FB1" w:rsidP="00DF53B4">
            <w:pPr>
              <w:pStyle w:val="TableParagraph"/>
              <w:ind w:left="117" w:right="7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 xml:space="preserve">Per ogni attività e/o formazione </w:t>
            </w:r>
            <w:r w:rsidRPr="003B7634">
              <w:rPr>
                <w:u w:val="single"/>
                <w:lang w:val="it-IT"/>
              </w:rPr>
              <w:t>certificata</w:t>
            </w:r>
            <w:r w:rsidRPr="003B7634">
              <w:rPr>
                <w:lang w:val="it-IT"/>
              </w:rPr>
              <w:t xml:space="preserve"> promosse e/o autorizzate dal MIUR e/o dagli Uffici Scolastici Regionali nella disciplina attinente al percorso formativo del Modulo per cui si concorre in qualità di docente e/o tutor</w:t>
            </w:r>
          </w:p>
          <w:p w:rsidR="00704FB1" w:rsidRPr="003B7634" w:rsidRDefault="00704FB1" w:rsidP="00DF53B4">
            <w:pPr>
              <w:pStyle w:val="TableParagraph"/>
              <w:spacing w:before="79"/>
              <w:ind w:left="11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0"/>
                <w:lang w:val="it-IT"/>
              </w:rPr>
              <w:t xml:space="preserve"> </w:t>
            </w:r>
            <w:r w:rsidRPr="003B7634">
              <w:rPr>
                <w:lang w:val="it-IT"/>
              </w:rPr>
              <w:t>3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certificati</w:t>
            </w:r>
          </w:p>
        </w:tc>
        <w:tc>
          <w:tcPr>
            <w:tcW w:w="708" w:type="dxa"/>
          </w:tcPr>
          <w:p w:rsidR="00704FB1" w:rsidRPr="003B7634" w:rsidRDefault="00704FB1" w:rsidP="00DF53B4">
            <w:pPr>
              <w:pStyle w:val="TableParagraph"/>
              <w:spacing w:before="155"/>
              <w:rPr>
                <w:b/>
                <w:lang w:val="it-IT"/>
              </w:rPr>
            </w:pPr>
          </w:p>
          <w:p w:rsidR="00704FB1" w:rsidRDefault="00704FB1" w:rsidP="00DF53B4">
            <w:pPr>
              <w:pStyle w:val="TableParagraph"/>
              <w:spacing w:before="1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704FB1" w:rsidRPr="003B7634" w:rsidRDefault="00704FB1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704FB1" w:rsidRPr="003B7634" w:rsidRDefault="00704FB1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704FB1" w:rsidRPr="003B7634" w:rsidRDefault="00704FB1" w:rsidP="00DF53B4">
            <w:pPr>
              <w:pStyle w:val="TableParagraph"/>
              <w:spacing w:before="155"/>
              <w:rPr>
                <w:b/>
              </w:rPr>
            </w:pPr>
          </w:p>
        </w:tc>
      </w:tr>
      <w:tr w:rsidR="00704FB1" w:rsidTr="00DF53B4">
        <w:trPr>
          <w:trHeight w:val="652"/>
        </w:trPr>
        <w:tc>
          <w:tcPr>
            <w:tcW w:w="7655" w:type="dxa"/>
          </w:tcPr>
          <w:p w:rsidR="00704FB1" w:rsidRPr="003B7634" w:rsidRDefault="00704FB1" w:rsidP="00DF53B4">
            <w:pPr>
              <w:pStyle w:val="TableParagraph"/>
              <w:spacing w:line="223" w:lineRule="exact"/>
              <w:ind w:left="117"/>
              <w:rPr>
                <w:lang w:val="it-IT"/>
              </w:rPr>
            </w:pPr>
            <w:r w:rsidRPr="003B7634">
              <w:rPr>
                <w:spacing w:val="-2"/>
                <w:lang w:val="it-IT"/>
              </w:rPr>
              <w:t>Esperienza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pregressa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sulle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piattaforme on-line</w:t>
            </w:r>
            <w:r w:rsidRPr="003B7634">
              <w:rPr>
                <w:spacing w:val="-1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progetti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PON-</w:t>
            </w:r>
            <w:r w:rsidRPr="003B7634">
              <w:rPr>
                <w:spacing w:val="-5"/>
                <w:lang w:val="it-IT"/>
              </w:rPr>
              <w:t>FSE</w:t>
            </w:r>
          </w:p>
          <w:p w:rsidR="00704FB1" w:rsidRPr="003B7634" w:rsidRDefault="00704FB1" w:rsidP="00DF53B4">
            <w:pPr>
              <w:pStyle w:val="TableParagraph"/>
              <w:spacing w:before="76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2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5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52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704FB1" w:rsidTr="00DF53B4">
        <w:trPr>
          <w:trHeight w:val="546"/>
        </w:trPr>
        <w:tc>
          <w:tcPr>
            <w:tcW w:w="7655" w:type="dxa"/>
          </w:tcPr>
          <w:p w:rsidR="00704FB1" w:rsidRPr="003B7634" w:rsidRDefault="00704FB1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lang w:val="it-IT"/>
              </w:rPr>
              <w:t>Incarico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Funzione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Strumentale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e/o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altra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tipologia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Azioni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il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successo formativo degli allievi –5 punti per ogni incarico</w:t>
            </w:r>
          </w:p>
        </w:tc>
        <w:tc>
          <w:tcPr>
            <w:tcW w:w="708" w:type="dxa"/>
          </w:tcPr>
          <w:p w:rsidR="00704FB1" w:rsidRPr="005D5B50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704FB1" w:rsidRPr="005D5B50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704FB1" w:rsidRPr="005D5B50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704FB1" w:rsidRPr="005D5B50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</w:tr>
      <w:tr w:rsidR="00704FB1" w:rsidTr="00DF53B4">
        <w:trPr>
          <w:trHeight w:val="546"/>
        </w:trPr>
        <w:tc>
          <w:tcPr>
            <w:tcW w:w="7655" w:type="dxa"/>
          </w:tcPr>
          <w:p w:rsidR="00704FB1" w:rsidRPr="005D5B50" w:rsidRDefault="00704FB1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04FB1" w:rsidRDefault="00704FB1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</w:tbl>
    <w:p w:rsidR="00704FB1" w:rsidRDefault="00704FB1" w:rsidP="00704FB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bookmarkStart w:id="3" w:name="_GoBack"/>
      <w:bookmarkEnd w:id="3"/>
    </w:p>
    <w:p w:rsidR="00704FB1" w:rsidRDefault="00704FB1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703338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 w:rsidR="00C7236A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7246C" w:rsidRDefault="0087246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D281D" w:rsidRDefault="002D281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F51B7" w:rsidRDefault="004F51B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2"/>
    <w:p w:rsidR="008C6514" w:rsidRDefault="008C651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8C6514" w:rsidSect="00B64E4A">
      <w:footerReference w:type="even" r:id="rId8"/>
      <w:footerReference w:type="default" r:id="rId9"/>
      <w:pgSz w:w="11907" w:h="16839" w:code="9"/>
      <w:pgMar w:top="568" w:right="850" w:bottom="993" w:left="993" w:header="56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60" w:rsidRDefault="008E5760">
      <w:r>
        <w:separator/>
      </w:r>
    </w:p>
  </w:endnote>
  <w:endnote w:type="continuationSeparator" w:id="0">
    <w:p w:rsidR="008E5760" w:rsidRDefault="008E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A1F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A1F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576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FC3477" w:rsidRDefault="00FC3477"/>
  <w:p w:rsidR="009F4F91" w:rsidRDefault="009F4F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60" w:rsidRDefault="008E5760">
      <w:r>
        <w:separator/>
      </w:r>
    </w:p>
  </w:footnote>
  <w:footnote w:type="continuationSeparator" w:id="0">
    <w:p w:rsidR="008E5760" w:rsidRDefault="008E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B50CD1"/>
    <w:multiLevelType w:val="multilevel"/>
    <w:tmpl w:val="DC368F5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53615"/>
    <w:multiLevelType w:val="multilevel"/>
    <w:tmpl w:val="EDD82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C610AA"/>
    <w:multiLevelType w:val="multilevel"/>
    <w:tmpl w:val="0B1A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C1760FF"/>
    <w:multiLevelType w:val="multilevel"/>
    <w:tmpl w:val="B2387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D5677"/>
    <w:multiLevelType w:val="multilevel"/>
    <w:tmpl w:val="9570729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99629B"/>
    <w:multiLevelType w:val="multilevel"/>
    <w:tmpl w:val="1BEA2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2443B41"/>
    <w:multiLevelType w:val="multilevel"/>
    <w:tmpl w:val="E486A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E6711"/>
    <w:multiLevelType w:val="multilevel"/>
    <w:tmpl w:val="A0684A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118279E"/>
    <w:multiLevelType w:val="multilevel"/>
    <w:tmpl w:val="4AB2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F6635F"/>
    <w:multiLevelType w:val="multilevel"/>
    <w:tmpl w:val="EDAA4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33"/>
  </w:num>
  <w:num w:numId="9">
    <w:abstractNumId w:val="17"/>
  </w:num>
  <w:num w:numId="10">
    <w:abstractNumId w:val="48"/>
  </w:num>
  <w:num w:numId="11">
    <w:abstractNumId w:val="31"/>
  </w:num>
  <w:num w:numId="12">
    <w:abstractNumId w:val="7"/>
  </w:num>
  <w:num w:numId="13">
    <w:abstractNumId w:val="8"/>
  </w:num>
  <w:num w:numId="14">
    <w:abstractNumId w:val="5"/>
  </w:num>
  <w:num w:numId="15">
    <w:abstractNumId w:val="23"/>
  </w:num>
  <w:num w:numId="16">
    <w:abstractNumId w:val="46"/>
  </w:num>
  <w:num w:numId="17">
    <w:abstractNumId w:val="10"/>
  </w:num>
  <w:num w:numId="18">
    <w:abstractNumId w:val="32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5"/>
  </w:num>
  <w:num w:numId="26">
    <w:abstractNumId w:val="40"/>
  </w:num>
  <w:num w:numId="27">
    <w:abstractNumId w:val="26"/>
  </w:num>
  <w:num w:numId="28">
    <w:abstractNumId w:val="35"/>
  </w:num>
  <w:num w:numId="29">
    <w:abstractNumId w:val="41"/>
  </w:num>
  <w:num w:numId="30">
    <w:abstractNumId w:val="4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7"/>
  </w:num>
  <w:num w:numId="34">
    <w:abstractNumId w:val="42"/>
  </w:num>
  <w:num w:numId="35">
    <w:abstractNumId w:val="30"/>
  </w:num>
  <w:num w:numId="36">
    <w:abstractNumId w:val="29"/>
  </w:num>
  <w:num w:numId="37">
    <w:abstractNumId w:val="20"/>
  </w:num>
  <w:num w:numId="38">
    <w:abstractNumId w:val="22"/>
  </w:num>
  <w:num w:numId="39">
    <w:abstractNumId w:val="12"/>
  </w:num>
  <w:num w:numId="40">
    <w:abstractNumId w:val="39"/>
  </w:num>
  <w:num w:numId="41">
    <w:abstractNumId w:val="24"/>
  </w:num>
  <w:num w:numId="42">
    <w:abstractNumId w:val="16"/>
  </w:num>
  <w:num w:numId="43">
    <w:abstractNumId w:val="9"/>
  </w:num>
  <w:num w:numId="44">
    <w:abstractNumId w:val="38"/>
  </w:num>
  <w:num w:numId="45">
    <w:abstractNumId w:val="11"/>
  </w:num>
  <w:num w:numId="46">
    <w:abstractNumId w:val="44"/>
  </w:num>
  <w:num w:numId="47">
    <w:abstractNumId w:val="43"/>
  </w:num>
  <w:num w:numId="48">
    <w:abstractNumId w:val="37"/>
  </w:num>
  <w:num w:numId="49">
    <w:abstractNumId w:val="14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66D0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998"/>
    <w:rsid w:val="000534AD"/>
    <w:rsid w:val="000539ED"/>
    <w:rsid w:val="00053DE3"/>
    <w:rsid w:val="00053E60"/>
    <w:rsid w:val="000564C9"/>
    <w:rsid w:val="00056833"/>
    <w:rsid w:val="00062E4A"/>
    <w:rsid w:val="00066713"/>
    <w:rsid w:val="000670A5"/>
    <w:rsid w:val="0007048C"/>
    <w:rsid w:val="000707BB"/>
    <w:rsid w:val="00072224"/>
    <w:rsid w:val="000736AB"/>
    <w:rsid w:val="00074CDD"/>
    <w:rsid w:val="0007706B"/>
    <w:rsid w:val="00077D79"/>
    <w:rsid w:val="0008242F"/>
    <w:rsid w:val="00087094"/>
    <w:rsid w:val="00091AD8"/>
    <w:rsid w:val="00093B8A"/>
    <w:rsid w:val="00095FAC"/>
    <w:rsid w:val="000A19BA"/>
    <w:rsid w:val="000A2C09"/>
    <w:rsid w:val="000A3441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3318"/>
    <w:rsid w:val="000C7368"/>
    <w:rsid w:val="000D1AFB"/>
    <w:rsid w:val="000D4BA2"/>
    <w:rsid w:val="000D5BE5"/>
    <w:rsid w:val="000D6807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A6A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37F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5A95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1F70E4"/>
    <w:rsid w:val="002006B2"/>
    <w:rsid w:val="00207849"/>
    <w:rsid w:val="00210607"/>
    <w:rsid w:val="00211108"/>
    <w:rsid w:val="00213B82"/>
    <w:rsid w:val="00213C1D"/>
    <w:rsid w:val="0021559E"/>
    <w:rsid w:val="00215C32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307B"/>
    <w:rsid w:val="0026467A"/>
    <w:rsid w:val="00265864"/>
    <w:rsid w:val="002708A6"/>
    <w:rsid w:val="002772BD"/>
    <w:rsid w:val="0028117F"/>
    <w:rsid w:val="00281606"/>
    <w:rsid w:val="00282A21"/>
    <w:rsid w:val="00283797"/>
    <w:rsid w:val="00283A42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AB6"/>
    <w:rsid w:val="002D786D"/>
    <w:rsid w:val="002E1891"/>
    <w:rsid w:val="002E1DEB"/>
    <w:rsid w:val="002E3DCD"/>
    <w:rsid w:val="002E5DB6"/>
    <w:rsid w:val="002F49B3"/>
    <w:rsid w:val="002F66C4"/>
    <w:rsid w:val="00300F45"/>
    <w:rsid w:val="00302C1C"/>
    <w:rsid w:val="00304B62"/>
    <w:rsid w:val="0030701D"/>
    <w:rsid w:val="003101F6"/>
    <w:rsid w:val="003145C7"/>
    <w:rsid w:val="00317807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B7"/>
    <w:rsid w:val="003709D8"/>
    <w:rsid w:val="003726C9"/>
    <w:rsid w:val="00374926"/>
    <w:rsid w:val="00376169"/>
    <w:rsid w:val="00377DD6"/>
    <w:rsid w:val="00380B8B"/>
    <w:rsid w:val="003824FF"/>
    <w:rsid w:val="00382EC8"/>
    <w:rsid w:val="00383ADD"/>
    <w:rsid w:val="00392E1C"/>
    <w:rsid w:val="00393CB9"/>
    <w:rsid w:val="00395933"/>
    <w:rsid w:val="003A007F"/>
    <w:rsid w:val="003A01DE"/>
    <w:rsid w:val="003A1779"/>
    <w:rsid w:val="003A1F8E"/>
    <w:rsid w:val="003A34A4"/>
    <w:rsid w:val="003A3A62"/>
    <w:rsid w:val="003A433E"/>
    <w:rsid w:val="003A4D7C"/>
    <w:rsid w:val="003A5D3A"/>
    <w:rsid w:val="003B79E2"/>
    <w:rsid w:val="003C0DE3"/>
    <w:rsid w:val="003C60F6"/>
    <w:rsid w:val="003C7A75"/>
    <w:rsid w:val="003D24B4"/>
    <w:rsid w:val="003D4352"/>
    <w:rsid w:val="003E18F4"/>
    <w:rsid w:val="003E1F6D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1193"/>
    <w:rsid w:val="00433CB5"/>
    <w:rsid w:val="00435251"/>
    <w:rsid w:val="00435CFB"/>
    <w:rsid w:val="0044224C"/>
    <w:rsid w:val="00443639"/>
    <w:rsid w:val="00446355"/>
    <w:rsid w:val="00447747"/>
    <w:rsid w:val="0044774A"/>
    <w:rsid w:val="00447859"/>
    <w:rsid w:val="004563DD"/>
    <w:rsid w:val="00462440"/>
    <w:rsid w:val="004652D3"/>
    <w:rsid w:val="004657B2"/>
    <w:rsid w:val="004722C2"/>
    <w:rsid w:val="00473A05"/>
    <w:rsid w:val="00484182"/>
    <w:rsid w:val="00484CE2"/>
    <w:rsid w:val="00485D17"/>
    <w:rsid w:val="004914CB"/>
    <w:rsid w:val="004919A4"/>
    <w:rsid w:val="004920E7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1270"/>
    <w:rsid w:val="004F51B7"/>
    <w:rsid w:val="004F7A83"/>
    <w:rsid w:val="00503E82"/>
    <w:rsid w:val="00504B83"/>
    <w:rsid w:val="00505644"/>
    <w:rsid w:val="005057E0"/>
    <w:rsid w:val="00506299"/>
    <w:rsid w:val="005104C0"/>
    <w:rsid w:val="0051112D"/>
    <w:rsid w:val="00520DBD"/>
    <w:rsid w:val="00520F00"/>
    <w:rsid w:val="00524D76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47C7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4117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12FB"/>
    <w:rsid w:val="005C77DE"/>
    <w:rsid w:val="005D35DD"/>
    <w:rsid w:val="005D4010"/>
    <w:rsid w:val="005D5B50"/>
    <w:rsid w:val="005D742D"/>
    <w:rsid w:val="005E0503"/>
    <w:rsid w:val="005E12B3"/>
    <w:rsid w:val="005E1624"/>
    <w:rsid w:val="005E17E0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4DE"/>
    <w:rsid w:val="00642F67"/>
    <w:rsid w:val="00647912"/>
    <w:rsid w:val="0065050C"/>
    <w:rsid w:val="0065467C"/>
    <w:rsid w:val="00660340"/>
    <w:rsid w:val="0066271B"/>
    <w:rsid w:val="00663BD8"/>
    <w:rsid w:val="006648CD"/>
    <w:rsid w:val="006664F5"/>
    <w:rsid w:val="006668E7"/>
    <w:rsid w:val="00672854"/>
    <w:rsid w:val="00673156"/>
    <w:rsid w:val="0067471F"/>
    <w:rsid w:val="00674BB2"/>
    <w:rsid w:val="006759A4"/>
    <w:rsid w:val="006761FD"/>
    <w:rsid w:val="00676429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4F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F0B"/>
    <w:rsid w:val="0074583A"/>
    <w:rsid w:val="0074655A"/>
    <w:rsid w:val="00746EE5"/>
    <w:rsid w:val="00747847"/>
    <w:rsid w:val="00750EBA"/>
    <w:rsid w:val="00755A68"/>
    <w:rsid w:val="0076314A"/>
    <w:rsid w:val="007647AC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1948"/>
    <w:rsid w:val="0079013C"/>
    <w:rsid w:val="007927F5"/>
    <w:rsid w:val="0079402C"/>
    <w:rsid w:val="00794B5A"/>
    <w:rsid w:val="00796D2C"/>
    <w:rsid w:val="007A3EDB"/>
    <w:rsid w:val="007B4259"/>
    <w:rsid w:val="007B4C06"/>
    <w:rsid w:val="007B59D8"/>
    <w:rsid w:val="007B74B3"/>
    <w:rsid w:val="007C09AC"/>
    <w:rsid w:val="007C1E4F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3F6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6A0B"/>
    <w:rsid w:val="008976D9"/>
    <w:rsid w:val="00897BDF"/>
    <w:rsid w:val="008A1E97"/>
    <w:rsid w:val="008A25A6"/>
    <w:rsid w:val="008B1CD7"/>
    <w:rsid w:val="008B1FC8"/>
    <w:rsid w:val="008B37FD"/>
    <w:rsid w:val="008B5935"/>
    <w:rsid w:val="008B6767"/>
    <w:rsid w:val="008B67E9"/>
    <w:rsid w:val="008C0440"/>
    <w:rsid w:val="008C1400"/>
    <w:rsid w:val="008C6514"/>
    <w:rsid w:val="008D1317"/>
    <w:rsid w:val="008E0DE5"/>
    <w:rsid w:val="008E5760"/>
    <w:rsid w:val="008E6E28"/>
    <w:rsid w:val="008E7578"/>
    <w:rsid w:val="008F28B1"/>
    <w:rsid w:val="008F3CD8"/>
    <w:rsid w:val="008F7B5F"/>
    <w:rsid w:val="0090455C"/>
    <w:rsid w:val="00906BD1"/>
    <w:rsid w:val="009105E1"/>
    <w:rsid w:val="0091078D"/>
    <w:rsid w:val="009148CB"/>
    <w:rsid w:val="00923596"/>
    <w:rsid w:val="009246DD"/>
    <w:rsid w:val="0093431C"/>
    <w:rsid w:val="009373D3"/>
    <w:rsid w:val="00940667"/>
    <w:rsid w:val="00941128"/>
    <w:rsid w:val="00942D93"/>
    <w:rsid w:val="009454DE"/>
    <w:rsid w:val="00946866"/>
    <w:rsid w:val="00947939"/>
    <w:rsid w:val="00947E69"/>
    <w:rsid w:val="00955B20"/>
    <w:rsid w:val="00956EC5"/>
    <w:rsid w:val="00964DE6"/>
    <w:rsid w:val="00971485"/>
    <w:rsid w:val="0097360E"/>
    <w:rsid w:val="00980B3C"/>
    <w:rsid w:val="00981A10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4473"/>
    <w:rsid w:val="00A31FDE"/>
    <w:rsid w:val="00A32674"/>
    <w:rsid w:val="00A32D87"/>
    <w:rsid w:val="00A403C5"/>
    <w:rsid w:val="00A41940"/>
    <w:rsid w:val="00A41BEA"/>
    <w:rsid w:val="00A41F15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49B"/>
    <w:rsid w:val="00A6593D"/>
    <w:rsid w:val="00A65DF8"/>
    <w:rsid w:val="00A727A8"/>
    <w:rsid w:val="00A76733"/>
    <w:rsid w:val="00A90F34"/>
    <w:rsid w:val="00A91C14"/>
    <w:rsid w:val="00A9408D"/>
    <w:rsid w:val="00A940AC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2E5E"/>
    <w:rsid w:val="00AD540E"/>
    <w:rsid w:val="00AE366E"/>
    <w:rsid w:val="00AE5A39"/>
    <w:rsid w:val="00AE6A54"/>
    <w:rsid w:val="00AE71AF"/>
    <w:rsid w:val="00AF52DE"/>
    <w:rsid w:val="00B00B0E"/>
    <w:rsid w:val="00B00E23"/>
    <w:rsid w:val="00B02132"/>
    <w:rsid w:val="00B037E8"/>
    <w:rsid w:val="00B03CC7"/>
    <w:rsid w:val="00B03CC9"/>
    <w:rsid w:val="00B05C53"/>
    <w:rsid w:val="00B122F3"/>
    <w:rsid w:val="00B14502"/>
    <w:rsid w:val="00B22D20"/>
    <w:rsid w:val="00B2311E"/>
    <w:rsid w:val="00B2371C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0C0A"/>
    <w:rsid w:val="00B419CF"/>
    <w:rsid w:val="00B4439D"/>
    <w:rsid w:val="00B52F13"/>
    <w:rsid w:val="00B53156"/>
    <w:rsid w:val="00B64E4A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A7D62"/>
    <w:rsid w:val="00BB0CD6"/>
    <w:rsid w:val="00BB1BF6"/>
    <w:rsid w:val="00BB2130"/>
    <w:rsid w:val="00BB38A7"/>
    <w:rsid w:val="00BB60EE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68AB"/>
    <w:rsid w:val="00BF7C52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5280"/>
    <w:rsid w:val="00C302D2"/>
    <w:rsid w:val="00C33D57"/>
    <w:rsid w:val="00C3593E"/>
    <w:rsid w:val="00C3692A"/>
    <w:rsid w:val="00C410EF"/>
    <w:rsid w:val="00C44037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52AC"/>
    <w:rsid w:val="00D360FE"/>
    <w:rsid w:val="00D3615C"/>
    <w:rsid w:val="00D36E55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34F"/>
    <w:rsid w:val="00D94D0B"/>
    <w:rsid w:val="00D9743E"/>
    <w:rsid w:val="00D977C5"/>
    <w:rsid w:val="00DA0AD3"/>
    <w:rsid w:val="00DA7448"/>
    <w:rsid w:val="00DA7978"/>
    <w:rsid w:val="00DA7EDD"/>
    <w:rsid w:val="00DB215F"/>
    <w:rsid w:val="00DB71F1"/>
    <w:rsid w:val="00DC08C8"/>
    <w:rsid w:val="00DC09F0"/>
    <w:rsid w:val="00DC183C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2A4C"/>
    <w:rsid w:val="00E0597F"/>
    <w:rsid w:val="00E06895"/>
    <w:rsid w:val="00E0713E"/>
    <w:rsid w:val="00E122B9"/>
    <w:rsid w:val="00E14FE7"/>
    <w:rsid w:val="00E15081"/>
    <w:rsid w:val="00E171B4"/>
    <w:rsid w:val="00E34D43"/>
    <w:rsid w:val="00E368DE"/>
    <w:rsid w:val="00E37236"/>
    <w:rsid w:val="00E42158"/>
    <w:rsid w:val="00E4244A"/>
    <w:rsid w:val="00E44988"/>
    <w:rsid w:val="00E455B8"/>
    <w:rsid w:val="00E45E43"/>
    <w:rsid w:val="00E46048"/>
    <w:rsid w:val="00E5247C"/>
    <w:rsid w:val="00E61183"/>
    <w:rsid w:val="00E674BE"/>
    <w:rsid w:val="00E70C86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1888"/>
    <w:rsid w:val="00F1445C"/>
    <w:rsid w:val="00F164C7"/>
    <w:rsid w:val="00F2100B"/>
    <w:rsid w:val="00F21F17"/>
    <w:rsid w:val="00F242AF"/>
    <w:rsid w:val="00F2677F"/>
    <w:rsid w:val="00F35E5A"/>
    <w:rsid w:val="00F36451"/>
    <w:rsid w:val="00F36F60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3D08"/>
    <w:rsid w:val="00F83DA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477"/>
    <w:rsid w:val="00FC357E"/>
    <w:rsid w:val="00FC42B5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6BA"/>
    <w:rsid w:val="00FE1FB6"/>
    <w:rsid w:val="00FE38E9"/>
    <w:rsid w:val="00FE3B14"/>
    <w:rsid w:val="00FE4D05"/>
    <w:rsid w:val="00FE52D1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746E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46E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46E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46E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6E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6EE5"/>
  </w:style>
  <w:style w:type="character" w:styleId="Collegamentoipertestuale">
    <w:name w:val="Hyperlink"/>
    <w:rsid w:val="00746EE5"/>
    <w:rPr>
      <w:color w:val="0000FF"/>
      <w:u w:val="single"/>
    </w:rPr>
  </w:style>
  <w:style w:type="paragraph" w:customStyle="1" w:styleId="Corpodeltesto1">
    <w:name w:val="Corpo del testo1"/>
    <w:basedOn w:val="Normale"/>
    <w:rsid w:val="00746E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46EE5"/>
  </w:style>
  <w:style w:type="character" w:styleId="Rimandonotaapidipagina">
    <w:name w:val="footnote reference"/>
    <w:semiHidden/>
    <w:rsid w:val="00746EE5"/>
    <w:rPr>
      <w:vertAlign w:val="superscript"/>
    </w:rPr>
  </w:style>
  <w:style w:type="paragraph" w:styleId="Intestazione">
    <w:name w:val="header"/>
    <w:basedOn w:val="Normale"/>
    <w:rsid w:val="00746E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1-Colore21">
    <w:name w:val="Griglia media 1 - Colore 21"/>
    <w:basedOn w:val="Normale"/>
    <w:rsid w:val="00BA7D62"/>
    <w:pPr>
      <w:ind w:left="720"/>
    </w:pPr>
    <w:rPr>
      <w:kern w:val="2"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704FB1"/>
    <w:pPr>
      <w:widowControl w:val="0"/>
      <w:autoSpaceDE w:val="0"/>
      <w:autoSpaceDN w:val="0"/>
      <w:ind w:left="406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E4B3-8F0E-4D29-8AD1-150318B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2024-05-02T11:09:00Z</cp:lastPrinted>
  <dcterms:created xsi:type="dcterms:W3CDTF">2024-06-02T11:40:00Z</dcterms:created>
  <dcterms:modified xsi:type="dcterms:W3CDTF">2024-06-02T11:40:00Z</dcterms:modified>
</cp:coreProperties>
</file>